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ECD" w:rsidRDefault="00F22930">
      <w:pPr>
        <w:spacing w:before="71"/>
        <w:ind w:left="4659" w:right="2156"/>
        <w:jc w:val="center"/>
        <w:rPr>
          <w:sz w:val="24"/>
          <w:szCs w:val="24"/>
        </w:rPr>
      </w:pPr>
      <w:r>
        <w:rPr>
          <w:color w:val="A6A6A6"/>
          <w:spacing w:val="-1"/>
          <w:sz w:val="24"/>
          <w:szCs w:val="24"/>
        </w:rPr>
        <w:t>F</w:t>
      </w:r>
      <w:r>
        <w:rPr>
          <w:color w:val="A6A6A6"/>
          <w:sz w:val="24"/>
          <w:szCs w:val="24"/>
        </w:rPr>
        <w:t>ORM</w:t>
      </w:r>
      <w:r>
        <w:rPr>
          <w:color w:val="A6A6A6"/>
          <w:spacing w:val="-4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3</w:t>
      </w:r>
    </w:p>
    <w:p w:rsidR="00C34ECD" w:rsidRDefault="00F22930">
      <w:pPr>
        <w:ind w:left="2455" w:right="-38"/>
        <w:jc w:val="center"/>
        <w:rPr>
          <w:sz w:val="24"/>
          <w:szCs w:val="24"/>
        </w:rPr>
      </w:pPr>
      <w:r>
        <w:rPr>
          <w:color w:val="A6A6A6"/>
          <w:spacing w:val="3"/>
          <w:sz w:val="24"/>
          <w:szCs w:val="24"/>
        </w:rPr>
        <w:t>S</w:t>
      </w:r>
      <w:r>
        <w:rPr>
          <w:color w:val="A6A6A6"/>
          <w:spacing w:val="-6"/>
          <w:sz w:val="24"/>
          <w:szCs w:val="24"/>
        </w:rPr>
        <w:t>I</w:t>
      </w:r>
      <w:r>
        <w:rPr>
          <w:color w:val="A6A6A6"/>
          <w:sz w:val="24"/>
          <w:szCs w:val="24"/>
        </w:rPr>
        <w:t>N</w:t>
      </w:r>
      <w:r>
        <w:rPr>
          <w:color w:val="A6A6A6"/>
          <w:spacing w:val="1"/>
          <w:sz w:val="24"/>
          <w:szCs w:val="24"/>
        </w:rPr>
        <w:t>A</w:t>
      </w:r>
      <w:r>
        <w:rPr>
          <w:color w:val="A6A6A6"/>
          <w:sz w:val="24"/>
          <w:szCs w:val="24"/>
        </w:rPr>
        <w:t>V</w:t>
      </w:r>
      <w:r>
        <w:rPr>
          <w:color w:val="A6A6A6"/>
          <w:spacing w:val="-7"/>
          <w:sz w:val="24"/>
          <w:szCs w:val="24"/>
        </w:rPr>
        <w:t xml:space="preserve"> </w:t>
      </w:r>
      <w:r>
        <w:rPr>
          <w:color w:val="A6A6A6"/>
          <w:spacing w:val="2"/>
          <w:sz w:val="24"/>
          <w:szCs w:val="24"/>
        </w:rPr>
        <w:t>H</w:t>
      </w:r>
      <w:r>
        <w:rPr>
          <w:color w:val="A6A6A6"/>
          <w:sz w:val="24"/>
          <w:szCs w:val="24"/>
        </w:rPr>
        <w:t>A</w:t>
      </w:r>
      <w:r>
        <w:rPr>
          <w:color w:val="A6A6A6"/>
          <w:spacing w:val="-1"/>
          <w:sz w:val="24"/>
          <w:szCs w:val="24"/>
        </w:rPr>
        <w:t>K</w:t>
      </w:r>
      <w:r>
        <w:rPr>
          <w:color w:val="A6A6A6"/>
          <w:spacing w:val="2"/>
          <w:sz w:val="24"/>
          <w:szCs w:val="24"/>
        </w:rPr>
        <w:t>K</w:t>
      </w:r>
      <w:r>
        <w:rPr>
          <w:color w:val="A6A6A6"/>
          <w:spacing w:val="-3"/>
          <w:sz w:val="24"/>
          <w:szCs w:val="24"/>
        </w:rPr>
        <w:t>I</w:t>
      </w:r>
      <w:r>
        <w:rPr>
          <w:color w:val="A6A6A6"/>
          <w:spacing w:val="2"/>
          <w:sz w:val="24"/>
          <w:szCs w:val="24"/>
        </w:rPr>
        <w:t>-</w:t>
      </w:r>
      <w:r>
        <w:rPr>
          <w:color w:val="A6A6A6"/>
          <w:sz w:val="24"/>
          <w:szCs w:val="24"/>
        </w:rPr>
        <w:t>NOT</w:t>
      </w:r>
      <w:r>
        <w:rPr>
          <w:color w:val="A6A6A6"/>
          <w:spacing w:val="-5"/>
          <w:sz w:val="24"/>
          <w:szCs w:val="24"/>
        </w:rPr>
        <w:t xml:space="preserve"> </w:t>
      </w:r>
      <w:r>
        <w:rPr>
          <w:color w:val="A6A6A6"/>
          <w:spacing w:val="2"/>
          <w:sz w:val="24"/>
          <w:szCs w:val="24"/>
        </w:rPr>
        <w:t>O</w:t>
      </w:r>
      <w:r>
        <w:rPr>
          <w:color w:val="A6A6A6"/>
          <w:sz w:val="24"/>
          <w:szCs w:val="24"/>
        </w:rPr>
        <w:t>RT</w:t>
      </w:r>
      <w:r>
        <w:rPr>
          <w:color w:val="A6A6A6"/>
          <w:spacing w:val="1"/>
          <w:sz w:val="24"/>
          <w:szCs w:val="24"/>
        </w:rPr>
        <w:t>A</w:t>
      </w:r>
      <w:r>
        <w:rPr>
          <w:color w:val="A6A6A6"/>
          <w:spacing w:val="-5"/>
          <w:sz w:val="24"/>
          <w:szCs w:val="24"/>
        </w:rPr>
        <w:t>L</w:t>
      </w:r>
      <w:r>
        <w:rPr>
          <w:color w:val="A6A6A6"/>
          <w:sz w:val="24"/>
          <w:szCs w:val="24"/>
        </w:rPr>
        <w:t>AM</w:t>
      </w:r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pacing w:val="3"/>
          <w:sz w:val="24"/>
          <w:szCs w:val="24"/>
        </w:rPr>
        <w:t>S</w:t>
      </w:r>
      <w:r>
        <w:rPr>
          <w:color w:val="A6A6A6"/>
          <w:sz w:val="24"/>
          <w:szCs w:val="24"/>
        </w:rPr>
        <w:t>I</w:t>
      </w:r>
      <w:r>
        <w:rPr>
          <w:color w:val="A6A6A6"/>
          <w:spacing w:val="-7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Y</w:t>
      </w:r>
      <w:r>
        <w:rPr>
          <w:color w:val="A6A6A6"/>
          <w:spacing w:val="-3"/>
          <w:sz w:val="24"/>
          <w:szCs w:val="24"/>
        </w:rPr>
        <w:t>ÜK</w:t>
      </w:r>
      <w:r>
        <w:rPr>
          <w:color w:val="A6A6A6"/>
          <w:spacing w:val="-1"/>
          <w:sz w:val="24"/>
          <w:szCs w:val="24"/>
        </w:rPr>
        <w:t>S</w:t>
      </w:r>
      <w:r>
        <w:rPr>
          <w:color w:val="A6A6A6"/>
          <w:sz w:val="24"/>
          <w:szCs w:val="24"/>
        </w:rPr>
        <w:t>E</w:t>
      </w:r>
      <w:r>
        <w:rPr>
          <w:color w:val="A6A6A6"/>
          <w:spacing w:val="-3"/>
          <w:sz w:val="24"/>
          <w:szCs w:val="24"/>
        </w:rPr>
        <w:t>LT</w:t>
      </w:r>
      <w:r>
        <w:rPr>
          <w:color w:val="A6A6A6"/>
          <w:spacing w:val="-2"/>
          <w:sz w:val="24"/>
          <w:szCs w:val="24"/>
        </w:rPr>
        <w:t>M</w:t>
      </w:r>
      <w:r>
        <w:rPr>
          <w:color w:val="A6A6A6"/>
          <w:sz w:val="24"/>
          <w:szCs w:val="24"/>
        </w:rPr>
        <w:t>E</w:t>
      </w:r>
    </w:p>
    <w:p w:rsidR="00C34ECD" w:rsidRDefault="00C34ECD">
      <w:pPr>
        <w:spacing w:before="7" w:line="100" w:lineRule="exact"/>
        <w:rPr>
          <w:sz w:val="10"/>
          <w:szCs w:val="10"/>
        </w:rPr>
      </w:pPr>
    </w:p>
    <w:p w:rsidR="00C34ECD" w:rsidRDefault="00C34ECD">
      <w:pPr>
        <w:spacing w:line="200" w:lineRule="exact"/>
      </w:pPr>
    </w:p>
    <w:p w:rsidR="00C34ECD" w:rsidRDefault="00F22930">
      <w:pPr>
        <w:spacing w:line="300" w:lineRule="atLeast"/>
        <w:ind w:left="3548" w:right="962" w:hanging="3"/>
        <w:jc w:val="center"/>
        <w:rPr>
          <w:sz w:val="24"/>
          <w:szCs w:val="24"/>
        </w:rPr>
      </w:pPr>
      <w:r>
        <w:rPr>
          <w:b/>
          <w:sz w:val="24"/>
          <w:szCs w:val="24"/>
        </w:rPr>
        <w:t>Ç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NKA</w:t>
      </w:r>
      <w:r>
        <w:rPr>
          <w:b/>
          <w:spacing w:val="-1"/>
          <w:sz w:val="24"/>
          <w:szCs w:val="24"/>
        </w:rPr>
        <w:t>Y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Ü</w:t>
      </w:r>
      <w:r>
        <w:rPr>
          <w:b/>
          <w:sz w:val="24"/>
          <w:szCs w:val="24"/>
        </w:rPr>
        <w:t>Nİ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ERSİ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İ </w:t>
      </w:r>
      <w:r>
        <w:rPr>
          <w:b/>
          <w:spacing w:val="-1"/>
          <w:sz w:val="24"/>
          <w:szCs w:val="24"/>
        </w:rPr>
        <w:t>M</w:t>
      </w:r>
      <w:r w:rsidR="008F5748">
        <w:rPr>
          <w:b/>
          <w:sz w:val="24"/>
          <w:szCs w:val="24"/>
        </w:rPr>
        <w:t xml:space="preserve">İMARLIK 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KÜLTE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İ</w:t>
      </w:r>
    </w:p>
    <w:p w:rsidR="00C34ECD" w:rsidRDefault="00F22930">
      <w:pPr>
        <w:spacing w:line="200" w:lineRule="exact"/>
      </w:pPr>
      <w:r>
        <w:br w:type="column"/>
      </w:r>
    </w:p>
    <w:p w:rsidR="00C34ECD" w:rsidRDefault="00C34ECD">
      <w:pPr>
        <w:spacing w:line="200" w:lineRule="exact"/>
      </w:pPr>
    </w:p>
    <w:p w:rsidR="00C34ECD" w:rsidRDefault="00C34ECD">
      <w:pPr>
        <w:spacing w:before="18" w:line="260" w:lineRule="exact"/>
        <w:rPr>
          <w:sz w:val="26"/>
          <w:szCs w:val="26"/>
        </w:rPr>
      </w:pPr>
    </w:p>
    <w:p w:rsidR="00C34ECD" w:rsidRDefault="00F22930">
      <w:pPr>
        <w:rPr>
          <w:sz w:val="24"/>
          <w:szCs w:val="24"/>
        </w:rPr>
        <w:sectPr w:rsidR="00C34ECD">
          <w:type w:val="continuous"/>
          <w:pgSz w:w="11920" w:h="16860"/>
          <w:pgMar w:top="580" w:right="740" w:bottom="280" w:left="860" w:header="708" w:footer="708" w:gutter="0"/>
          <w:cols w:num="2" w:space="708" w:equalWidth="0">
            <w:col w:w="7746" w:space="917"/>
            <w:col w:w="1657"/>
          </w:cols>
        </w:sectPr>
      </w:pPr>
      <w:r>
        <w:rPr>
          <w:spacing w:val="-2"/>
          <w:sz w:val="24"/>
          <w:szCs w:val="24"/>
        </w:rPr>
        <w:t>..…./</w:t>
      </w:r>
      <w:r>
        <w:rPr>
          <w:sz w:val="24"/>
          <w:szCs w:val="24"/>
        </w:rPr>
        <w:t>.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..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/202</w:t>
      </w:r>
      <w:r>
        <w:rPr>
          <w:sz w:val="24"/>
          <w:szCs w:val="24"/>
        </w:rPr>
        <w:t>…</w:t>
      </w:r>
    </w:p>
    <w:p w:rsidR="00C34ECD" w:rsidRDefault="00C34ECD">
      <w:pPr>
        <w:spacing w:before="6" w:line="260" w:lineRule="exact"/>
        <w:rPr>
          <w:sz w:val="26"/>
          <w:szCs w:val="26"/>
        </w:rPr>
      </w:pPr>
    </w:p>
    <w:p w:rsidR="00C34ECD" w:rsidRDefault="00865EF5" w:rsidP="00F22930">
      <w:pPr>
        <w:spacing w:before="29"/>
        <w:jc w:val="center"/>
        <w:rPr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ŞEHİR VE BÖLGE PLANLAMA </w:t>
      </w:r>
      <w:r w:rsidR="00F22930">
        <w:rPr>
          <w:b/>
          <w:color w:val="000000"/>
          <w:sz w:val="24"/>
          <w:szCs w:val="24"/>
        </w:rPr>
        <w:t>BÖ</w:t>
      </w:r>
      <w:r w:rsidR="00F22930">
        <w:rPr>
          <w:b/>
          <w:color w:val="000000"/>
          <w:spacing w:val="-1"/>
          <w:sz w:val="24"/>
          <w:szCs w:val="24"/>
        </w:rPr>
        <w:t>L</w:t>
      </w:r>
      <w:r w:rsidR="00F22930">
        <w:rPr>
          <w:b/>
          <w:color w:val="000000"/>
          <w:sz w:val="24"/>
          <w:szCs w:val="24"/>
        </w:rPr>
        <w:t>ÜM</w:t>
      </w:r>
      <w:r w:rsidR="00F22930">
        <w:rPr>
          <w:b/>
          <w:color w:val="000000"/>
          <w:spacing w:val="-8"/>
          <w:sz w:val="24"/>
          <w:szCs w:val="24"/>
        </w:rPr>
        <w:t xml:space="preserve"> </w:t>
      </w:r>
      <w:r w:rsidR="00F22930">
        <w:rPr>
          <w:b/>
          <w:color w:val="000000"/>
          <w:spacing w:val="-2"/>
          <w:sz w:val="24"/>
          <w:szCs w:val="24"/>
        </w:rPr>
        <w:t>B</w:t>
      </w:r>
      <w:r w:rsidR="00F22930">
        <w:rPr>
          <w:b/>
          <w:color w:val="000000"/>
          <w:spacing w:val="-3"/>
          <w:sz w:val="24"/>
          <w:szCs w:val="24"/>
        </w:rPr>
        <w:t>A</w:t>
      </w:r>
      <w:r w:rsidR="00F22930">
        <w:rPr>
          <w:b/>
          <w:color w:val="000000"/>
          <w:spacing w:val="1"/>
          <w:sz w:val="24"/>
          <w:szCs w:val="24"/>
        </w:rPr>
        <w:t>Ş</w:t>
      </w:r>
      <w:r w:rsidR="00F22930">
        <w:rPr>
          <w:b/>
          <w:color w:val="000000"/>
          <w:spacing w:val="-2"/>
          <w:sz w:val="24"/>
          <w:szCs w:val="24"/>
        </w:rPr>
        <w:t>K</w:t>
      </w:r>
      <w:r w:rsidR="00F22930">
        <w:rPr>
          <w:b/>
          <w:color w:val="000000"/>
          <w:spacing w:val="-3"/>
          <w:sz w:val="24"/>
          <w:szCs w:val="24"/>
        </w:rPr>
        <w:t>AN</w:t>
      </w:r>
      <w:r w:rsidR="00F22930">
        <w:rPr>
          <w:b/>
          <w:color w:val="000000"/>
          <w:spacing w:val="-2"/>
          <w:sz w:val="24"/>
          <w:szCs w:val="24"/>
        </w:rPr>
        <w:t>L</w:t>
      </w:r>
      <w:r w:rsidR="00F22930">
        <w:rPr>
          <w:b/>
          <w:color w:val="000000"/>
          <w:sz w:val="24"/>
          <w:szCs w:val="24"/>
        </w:rPr>
        <w:t>I</w:t>
      </w:r>
      <w:r w:rsidR="00F22930">
        <w:rPr>
          <w:b/>
          <w:color w:val="000000"/>
          <w:spacing w:val="-4"/>
          <w:sz w:val="24"/>
          <w:szCs w:val="24"/>
        </w:rPr>
        <w:t>Ğ</w:t>
      </w:r>
      <w:r w:rsidR="00F22930">
        <w:rPr>
          <w:b/>
          <w:color w:val="000000"/>
          <w:spacing w:val="-2"/>
          <w:sz w:val="24"/>
          <w:szCs w:val="24"/>
        </w:rPr>
        <w:t>I</w:t>
      </w:r>
      <w:r w:rsidR="00F22930">
        <w:rPr>
          <w:b/>
          <w:color w:val="000000"/>
          <w:spacing w:val="-4"/>
          <w:sz w:val="24"/>
          <w:szCs w:val="24"/>
        </w:rPr>
        <w:t>N</w:t>
      </w:r>
      <w:r w:rsidR="00F22930">
        <w:rPr>
          <w:b/>
          <w:color w:val="000000"/>
          <w:sz w:val="24"/>
          <w:szCs w:val="24"/>
        </w:rPr>
        <w:t>A</w:t>
      </w:r>
    </w:p>
    <w:p w:rsidR="00C34ECD" w:rsidRDefault="00C34ECD" w:rsidP="00F22930">
      <w:pPr>
        <w:spacing w:line="140" w:lineRule="exact"/>
        <w:jc w:val="center"/>
        <w:rPr>
          <w:sz w:val="15"/>
          <w:szCs w:val="15"/>
        </w:rPr>
      </w:pPr>
    </w:p>
    <w:p w:rsidR="00C34ECD" w:rsidRDefault="00C34ECD">
      <w:pPr>
        <w:spacing w:line="200" w:lineRule="exact"/>
      </w:pPr>
    </w:p>
    <w:p w:rsidR="00C34ECD" w:rsidRDefault="00F22930">
      <w:pPr>
        <w:spacing w:line="275" w:lineRule="auto"/>
        <w:ind w:left="273" w:right="71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isans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isans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i’nin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32/2’n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sinde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lı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ş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ıdaki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sın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kı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lanm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rum</w:t>
      </w:r>
      <w:proofErr w:type="spellEnd"/>
      <w:r>
        <w:rPr>
          <w:sz w:val="24"/>
          <w:szCs w:val="24"/>
        </w:rPr>
        <w:t>.</w:t>
      </w:r>
    </w:p>
    <w:p w:rsidR="00C34ECD" w:rsidRDefault="00F22930">
      <w:pPr>
        <w:spacing w:before="4" w:line="260" w:lineRule="exact"/>
        <w:ind w:left="984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>ğ</w:t>
      </w:r>
      <w:r>
        <w:rPr>
          <w:position w:val="-1"/>
          <w:sz w:val="24"/>
          <w:szCs w:val="24"/>
        </w:rPr>
        <w:t>ini</w:t>
      </w:r>
      <w:proofErr w:type="spellEnd"/>
      <w:r>
        <w:rPr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rini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e</w:t>
      </w:r>
      <w:proofErr w:type="spellEnd"/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</w:t>
      </w:r>
      <w:r>
        <w:rPr>
          <w:spacing w:val="4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yg</w:t>
      </w:r>
      <w:r>
        <w:rPr>
          <w:position w:val="-1"/>
          <w:sz w:val="24"/>
          <w:szCs w:val="24"/>
        </w:rPr>
        <w:t>ı</w:t>
      </w:r>
      <w:r>
        <w:rPr>
          <w:spacing w:val="1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rımla</w:t>
      </w:r>
      <w:proofErr w:type="spellEnd"/>
      <w:r>
        <w:rPr>
          <w:spacing w:val="-3"/>
          <w:position w:val="-1"/>
          <w:sz w:val="24"/>
          <w:szCs w:val="24"/>
        </w:rPr>
        <w:t xml:space="preserve"> </w:t>
      </w:r>
      <w:proofErr w:type="spellStart"/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rz</w:t>
      </w:r>
      <w:proofErr w:type="spellEnd"/>
      <w:r>
        <w:rPr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spacing w:val="-3"/>
          <w:position w:val="-1"/>
          <w:sz w:val="24"/>
          <w:szCs w:val="24"/>
        </w:rPr>
        <w:t>e</w:t>
      </w:r>
      <w:r>
        <w:rPr>
          <w:spacing w:val="-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-3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im</w:t>
      </w:r>
      <w:proofErr w:type="spellEnd"/>
      <w:r>
        <w:rPr>
          <w:position w:val="-1"/>
          <w:sz w:val="24"/>
          <w:szCs w:val="24"/>
        </w:rPr>
        <w:t>.</w:t>
      </w:r>
    </w:p>
    <w:p w:rsidR="00C34ECD" w:rsidRDefault="00C34ECD">
      <w:pPr>
        <w:spacing w:line="200" w:lineRule="exact"/>
      </w:pPr>
    </w:p>
    <w:p w:rsidR="00C34ECD" w:rsidRDefault="00C34ECD">
      <w:pPr>
        <w:spacing w:before="2" w:line="280" w:lineRule="exact"/>
        <w:rPr>
          <w:sz w:val="28"/>
          <w:szCs w:val="28"/>
        </w:rPr>
        <w:sectPr w:rsidR="00C34ECD">
          <w:type w:val="continuous"/>
          <w:pgSz w:w="11920" w:h="16860"/>
          <w:pgMar w:top="580" w:right="740" w:bottom="280" w:left="860" w:header="708" w:footer="708" w:gutter="0"/>
          <w:cols w:space="708"/>
        </w:sectPr>
      </w:pPr>
    </w:p>
    <w:p w:rsidR="00C34ECD" w:rsidRDefault="00F22930">
      <w:pPr>
        <w:spacing w:before="29"/>
        <w:ind w:left="434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ÖNE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Lİ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OT</w:t>
      </w:r>
      <w:r>
        <w:rPr>
          <w:b/>
          <w:sz w:val="24"/>
          <w:szCs w:val="24"/>
        </w:rPr>
        <w:t>:</w:t>
      </w:r>
    </w:p>
    <w:p w:rsidR="00C34ECD" w:rsidRDefault="00F22930">
      <w:pPr>
        <w:spacing w:before="94"/>
        <w:ind w:left="434" w:right="-41"/>
        <w:rPr>
          <w:sz w:val="24"/>
          <w:szCs w:val="24"/>
        </w:rPr>
      </w:pP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ı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ava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ç</w:t>
      </w:r>
      <w:r>
        <w:rPr>
          <w:b/>
          <w:sz w:val="24"/>
          <w:szCs w:val="24"/>
        </w:rPr>
        <w:t>ağır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lges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öğ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tim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ı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laştırıl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ası</w:t>
      </w:r>
      <w:proofErr w:type="spellEnd"/>
      <w:r>
        <w:rPr>
          <w:b/>
          <w:spacing w:val="-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iş</w:t>
      </w:r>
      <w:r>
        <w:rPr>
          <w:b/>
          <w:spacing w:val="1"/>
          <w:sz w:val="24"/>
          <w:szCs w:val="24"/>
        </w:rPr>
        <w:t>le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6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laş</w:t>
      </w:r>
      <w:r>
        <w:rPr>
          <w:b/>
          <w:spacing w:val="1"/>
          <w:sz w:val="24"/>
          <w:szCs w:val="24"/>
        </w:rPr>
        <w:t>ı</w:t>
      </w:r>
      <w:r>
        <w:rPr>
          <w:b/>
          <w:sz w:val="24"/>
          <w:szCs w:val="24"/>
        </w:rPr>
        <w:t>k</w:t>
      </w:r>
      <w:proofErr w:type="spellEnd"/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iş</w:t>
      </w:r>
      <w:proofErr w:type="spellEnd"/>
      <w:r>
        <w:rPr>
          <w:b/>
          <w:spacing w:val="-7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ün</w:t>
      </w:r>
      <w:r>
        <w:rPr>
          <w:b/>
          <w:sz w:val="24"/>
          <w:szCs w:val="24"/>
        </w:rPr>
        <w:t>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ı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.</w:t>
      </w:r>
    </w:p>
    <w:p w:rsidR="00C34ECD" w:rsidRDefault="00F22930">
      <w:pPr>
        <w:spacing w:before="50" w:line="360" w:lineRule="auto"/>
        <w:ind w:right="2428"/>
        <w:jc w:val="both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Adı</w:t>
      </w:r>
      <w:r>
        <w:rPr>
          <w:spacing w:val="-1"/>
          <w:sz w:val="24"/>
          <w:szCs w:val="24"/>
        </w:rPr>
        <w:t>-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dı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spacing w:val="-3"/>
          <w:sz w:val="24"/>
          <w:szCs w:val="24"/>
        </w:rPr>
        <w:t>N</w:t>
      </w:r>
      <w:r>
        <w:rPr>
          <w:spacing w:val="-2"/>
          <w:sz w:val="24"/>
          <w:szCs w:val="24"/>
        </w:rPr>
        <w:t>um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ı</w:t>
      </w:r>
      <w:proofErr w:type="spellEnd"/>
      <w:r>
        <w:rPr>
          <w:sz w:val="24"/>
          <w:szCs w:val="24"/>
        </w:rPr>
        <w:t xml:space="preserve">  :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o        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C34ECD" w:rsidRDefault="00F22930">
      <w:pPr>
        <w:spacing w:before="3" w:line="260" w:lineRule="exact"/>
        <w:ind w:right="2434"/>
        <w:jc w:val="both"/>
        <w:rPr>
          <w:sz w:val="24"/>
          <w:szCs w:val="24"/>
        </w:rPr>
        <w:sectPr w:rsidR="00C34ECD">
          <w:type w:val="continuous"/>
          <w:pgSz w:w="11920" w:h="16860"/>
          <w:pgMar w:top="580" w:right="740" w:bottom="280" w:left="860" w:header="708" w:footer="708" w:gutter="0"/>
          <w:cols w:num="2" w:space="708" w:equalWidth="0">
            <w:col w:w="5603" w:space="908"/>
            <w:col w:w="3809"/>
          </w:cols>
        </w:sectPr>
      </w:pPr>
      <w:proofErr w:type="spellStart"/>
      <w:r>
        <w:rPr>
          <w:spacing w:val="-8"/>
          <w:position w:val="-1"/>
          <w:sz w:val="24"/>
          <w:szCs w:val="24"/>
        </w:rPr>
        <w:t>İ</w:t>
      </w:r>
      <w:r>
        <w:rPr>
          <w:spacing w:val="-4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 xml:space="preserve">            </w:t>
      </w:r>
      <w:r>
        <w:rPr>
          <w:spacing w:val="1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:</w:t>
      </w:r>
    </w:p>
    <w:p w:rsidR="00C34ECD" w:rsidRDefault="00C34ECD">
      <w:pPr>
        <w:spacing w:line="200" w:lineRule="exact"/>
      </w:pPr>
    </w:p>
    <w:p w:rsidR="00C34ECD" w:rsidRDefault="00C34ECD">
      <w:pPr>
        <w:spacing w:line="200" w:lineRule="exact"/>
      </w:pPr>
    </w:p>
    <w:p w:rsidR="00C34ECD" w:rsidRDefault="00C34ECD">
      <w:pPr>
        <w:spacing w:line="260" w:lineRule="exact"/>
        <w:rPr>
          <w:sz w:val="26"/>
          <w:szCs w:val="26"/>
        </w:rPr>
      </w:pPr>
    </w:p>
    <w:p w:rsidR="00C34ECD" w:rsidRDefault="00F22930">
      <w:pPr>
        <w:spacing w:before="29"/>
        <w:ind w:left="794" w:right="3959" w:hanging="694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Dökümü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color w:val="A6A6A6"/>
          <w:sz w:val="24"/>
          <w:szCs w:val="24"/>
        </w:rPr>
        <w:t>(sql</w:t>
      </w:r>
      <w:r>
        <w:rPr>
          <w:color w:val="A6A6A6"/>
          <w:spacing w:val="2"/>
          <w:sz w:val="24"/>
          <w:szCs w:val="24"/>
        </w:rPr>
        <w:t>.</w:t>
      </w:r>
      <w:r>
        <w:rPr>
          <w:color w:val="A6A6A6"/>
          <w:spacing w:val="-1"/>
          <w:sz w:val="24"/>
          <w:szCs w:val="24"/>
        </w:rPr>
        <w:t>ca</w:t>
      </w:r>
      <w:r>
        <w:rPr>
          <w:color w:val="A6A6A6"/>
          <w:sz w:val="24"/>
          <w:szCs w:val="24"/>
        </w:rPr>
        <w:t>nk</w:t>
      </w:r>
      <w:r>
        <w:rPr>
          <w:color w:val="A6A6A6"/>
          <w:spacing w:val="4"/>
          <w:sz w:val="24"/>
          <w:szCs w:val="24"/>
        </w:rPr>
        <w:t>a</w:t>
      </w:r>
      <w:r>
        <w:rPr>
          <w:color w:val="A6A6A6"/>
          <w:spacing w:val="-5"/>
          <w:sz w:val="24"/>
          <w:szCs w:val="24"/>
        </w:rPr>
        <w:t>y</w:t>
      </w:r>
      <w:r>
        <w:rPr>
          <w:color w:val="A6A6A6"/>
          <w:spacing w:val="1"/>
          <w:sz w:val="24"/>
          <w:szCs w:val="24"/>
        </w:rPr>
        <w:t>a</w:t>
      </w:r>
      <w:r>
        <w:rPr>
          <w:color w:val="A6A6A6"/>
          <w:sz w:val="24"/>
          <w:szCs w:val="24"/>
        </w:rPr>
        <w:t>.</w:t>
      </w:r>
      <w:r>
        <w:rPr>
          <w:color w:val="A6A6A6"/>
          <w:spacing w:val="-1"/>
          <w:sz w:val="24"/>
          <w:szCs w:val="24"/>
        </w:rPr>
        <w:t>e</w:t>
      </w:r>
      <w:r>
        <w:rPr>
          <w:color w:val="A6A6A6"/>
          <w:sz w:val="24"/>
          <w:szCs w:val="24"/>
        </w:rPr>
        <w:t>du.tr</w:t>
      </w:r>
      <w:r>
        <w:rPr>
          <w:color w:val="A6A6A6"/>
          <w:spacing w:val="-4"/>
          <w:sz w:val="24"/>
          <w:szCs w:val="24"/>
        </w:rPr>
        <w:t xml:space="preserve"> </w:t>
      </w:r>
      <w:proofErr w:type="spellStart"/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pacing w:val="2"/>
          <w:sz w:val="24"/>
          <w:szCs w:val="24"/>
        </w:rPr>
        <w:t>d</w:t>
      </w:r>
      <w:r>
        <w:rPr>
          <w:color w:val="A6A6A6"/>
          <w:sz w:val="24"/>
          <w:szCs w:val="24"/>
        </w:rPr>
        <w:t>r</w:t>
      </w:r>
      <w:r>
        <w:rPr>
          <w:color w:val="A6A6A6"/>
          <w:spacing w:val="-2"/>
          <w:sz w:val="24"/>
          <w:szCs w:val="24"/>
        </w:rPr>
        <w:t>e</w:t>
      </w:r>
      <w:r>
        <w:rPr>
          <w:color w:val="A6A6A6"/>
          <w:sz w:val="24"/>
          <w:szCs w:val="24"/>
        </w:rPr>
        <w:t>sind</w:t>
      </w:r>
      <w:r>
        <w:rPr>
          <w:color w:val="A6A6A6"/>
          <w:spacing w:val="2"/>
          <w:sz w:val="24"/>
          <w:szCs w:val="24"/>
        </w:rPr>
        <w:t>e</w:t>
      </w:r>
      <w:r>
        <w:rPr>
          <w:color w:val="A6A6A6"/>
          <w:sz w:val="24"/>
          <w:szCs w:val="24"/>
        </w:rPr>
        <w:t>n</w:t>
      </w:r>
      <w:proofErr w:type="spellEnd"/>
      <w:r>
        <w:rPr>
          <w:color w:val="A6A6A6"/>
          <w:spacing w:val="-4"/>
          <w:sz w:val="24"/>
          <w:szCs w:val="24"/>
        </w:rPr>
        <w:t xml:space="preserve"> </w:t>
      </w:r>
      <w:proofErr w:type="spellStart"/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l</w:t>
      </w:r>
      <w:r>
        <w:rPr>
          <w:color w:val="A6A6A6"/>
          <w:spacing w:val="1"/>
          <w:sz w:val="24"/>
          <w:szCs w:val="24"/>
        </w:rPr>
        <w:t>ı</w:t>
      </w:r>
      <w:r>
        <w:rPr>
          <w:color w:val="A6A6A6"/>
          <w:sz w:val="24"/>
          <w:szCs w:val="24"/>
        </w:rPr>
        <w:t>n</w:t>
      </w:r>
      <w:r>
        <w:rPr>
          <w:color w:val="A6A6A6"/>
          <w:spacing w:val="-1"/>
          <w:sz w:val="24"/>
          <w:szCs w:val="24"/>
        </w:rPr>
        <w:t>a</w:t>
      </w:r>
      <w:r>
        <w:rPr>
          <w:color w:val="A6A6A6"/>
          <w:sz w:val="24"/>
          <w:szCs w:val="24"/>
        </w:rPr>
        <w:t>n</w:t>
      </w:r>
      <w:proofErr w:type="spellEnd"/>
      <w:r>
        <w:rPr>
          <w:color w:val="A6A6A6"/>
          <w:spacing w:val="-7"/>
          <w:sz w:val="24"/>
          <w:szCs w:val="24"/>
        </w:rPr>
        <w:t xml:space="preserve"> </w:t>
      </w:r>
      <w:proofErr w:type="spellStart"/>
      <w:r>
        <w:rPr>
          <w:color w:val="A6A6A6"/>
          <w:sz w:val="24"/>
          <w:szCs w:val="24"/>
        </w:rPr>
        <w:t>s</w:t>
      </w:r>
      <w:r>
        <w:rPr>
          <w:color w:val="A6A6A6"/>
          <w:spacing w:val="4"/>
          <w:sz w:val="24"/>
          <w:szCs w:val="24"/>
        </w:rPr>
        <w:t>a</w:t>
      </w:r>
      <w:r>
        <w:rPr>
          <w:color w:val="A6A6A6"/>
          <w:spacing w:val="-5"/>
          <w:sz w:val="24"/>
          <w:szCs w:val="24"/>
        </w:rPr>
        <w:t>y</w:t>
      </w:r>
      <w:r>
        <w:rPr>
          <w:color w:val="A6A6A6"/>
          <w:spacing w:val="1"/>
          <w:sz w:val="24"/>
          <w:szCs w:val="24"/>
        </w:rPr>
        <w:t>f</w:t>
      </w:r>
      <w:r>
        <w:rPr>
          <w:color w:val="A6A6A6"/>
          <w:spacing w:val="-1"/>
          <w:sz w:val="24"/>
          <w:szCs w:val="24"/>
        </w:rPr>
        <w:t>a</w:t>
      </w:r>
      <w:proofErr w:type="spellEnd"/>
      <w:r>
        <w:rPr>
          <w:color w:val="A6A6A6"/>
          <w:sz w:val="24"/>
          <w:szCs w:val="24"/>
        </w:rPr>
        <w:t xml:space="preserve">) </w:t>
      </w:r>
      <w:proofErr w:type="spellStart"/>
      <w:r>
        <w:rPr>
          <w:color w:val="000000"/>
          <w:sz w:val="24"/>
          <w:szCs w:val="24"/>
        </w:rPr>
        <w:t>D</w:t>
      </w:r>
      <w:r>
        <w:rPr>
          <w:color w:val="000000"/>
          <w:spacing w:val="-4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kon</w:t>
      </w:r>
      <w:r>
        <w:rPr>
          <w:color w:val="000000"/>
          <w:sz w:val="24"/>
          <w:szCs w:val="24"/>
        </w:rPr>
        <w:t>t</w:t>
      </w:r>
      <w:proofErr w:type="spellEnd"/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0"/>
        <w:gridCol w:w="2655"/>
        <w:gridCol w:w="1162"/>
      </w:tblGrid>
      <w:tr w:rsidR="00C34ECD">
        <w:trPr>
          <w:trHeight w:hRule="exact" w:val="562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C34ECD" w:rsidRDefault="00C34ECD">
            <w:pPr>
              <w:spacing w:before="1" w:line="100" w:lineRule="exact"/>
              <w:rPr>
                <w:sz w:val="10"/>
                <w:szCs w:val="10"/>
              </w:rPr>
            </w:pPr>
          </w:p>
          <w:p w:rsidR="00C34ECD" w:rsidRDefault="00F22930">
            <w:pPr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ı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av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kk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Talep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Et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ğim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sin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ı</w:t>
            </w:r>
            <w:proofErr w:type="spellEnd"/>
          </w:p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13" w:space="0" w:color="D9D9D9"/>
              <w:right w:val="single" w:sz="5" w:space="0" w:color="000000"/>
            </w:tcBorders>
            <w:shd w:val="clear" w:color="auto" w:fill="D9D9D9"/>
          </w:tcPr>
          <w:p w:rsidR="00C34ECD" w:rsidRDefault="00F22930">
            <w:pPr>
              <w:spacing w:line="240" w:lineRule="exact"/>
              <w:ind w:left="580" w:right="56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si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>ığ</w:t>
            </w:r>
            <w:r>
              <w:rPr>
                <w:b/>
                <w:sz w:val="24"/>
                <w:szCs w:val="24"/>
              </w:rPr>
              <w:t>ım</w:t>
            </w:r>
            <w:proofErr w:type="spellEnd"/>
          </w:p>
          <w:p w:rsidR="00C34ECD" w:rsidRDefault="00F22930">
            <w:pPr>
              <w:spacing w:line="260" w:lineRule="exact"/>
              <w:ind w:left="739" w:right="72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ı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-D</w:t>
            </w:r>
            <w:r>
              <w:rPr>
                <w:b/>
                <w:spacing w:val="-2"/>
                <w:sz w:val="24"/>
                <w:szCs w:val="24"/>
              </w:rPr>
              <w:t>ö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13" w:space="0" w:color="D9D9D9"/>
              <w:right w:val="single" w:sz="5" w:space="0" w:color="000000"/>
            </w:tcBorders>
            <w:shd w:val="clear" w:color="auto" w:fill="D9D9D9"/>
          </w:tcPr>
          <w:p w:rsidR="00C34ECD" w:rsidRDefault="00F22930">
            <w:pPr>
              <w:spacing w:line="240" w:lineRule="exact"/>
              <w:ind w:left="69" w:right="58"/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H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f</w:t>
            </w:r>
            <w:proofErr w:type="spellEnd"/>
          </w:p>
          <w:p w:rsidR="00C34ECD" w:rsidRDefault="00F22930">
            <w:pPr>
              <w:spacing w:line="260" w:lineRule="exact"/>
              <w:ind w:left="297" w:righ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5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</w:p>
        </w:tc>
      </w:tr>
      <w:tr w:rsidR="00C34ECD">
        <w:trPr>
          <w:trHeight w:hRule="exact" w:val="312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13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40" w:lineRule="exact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202…-202…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pacing w:val="-2"/>
                <w:sz w:val="24"/>
                <w:szCs w:val="24"/>
              </w:rPr>
              <w:t>/</w:t>
            </w:r>
            <w:proofErr w:type="spellStart"/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13" w:space="0" w:color="D9D9D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  <w:tr w:rsidR="00C34ECD">
        <w:trPr>
          <w:trHeight w:hRule="exact" w:val="288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4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202…-202…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  <w:tr w:rsidR="00C34ECD">
        <w:trPr>
          <w:trHeight w:hRule="exact" w:val="286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4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202…-202…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  <w:tr w:rsidR="00C34ECD">
        <w:trPr>
          <w:trHeight w:hRule="exact" w:val="326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6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202…-202…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  <w:tr w:rsidR="00C34ECD">
        <w:trPr>
          <w:trHeight w:hRule="exact" w:val="286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4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202…-202…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  <w:tr w:rsidR="00C34ECD">
        <w:trPr>
          <w:trHeight w:hRule="exact" w:val="288"/>
        </w:trPr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F22930">
            <w:pPr>
              <w:spacing w:line="240" w:lineRule="exact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202…-202…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ü</w:t>
            </w:r>
            <w:r>
              <w:rPr>
                <w:spacing w:val="-1"/>
                <w:sz w:val="24"/>
                <w:szCs w:val="24"/>
              </w:rPr>
              <w:t>z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34ECD" w:rsidRDefault="00C34ECD"/>
        </w:tc>
      </w:tr>
    </w:tbl>
    <w:p w:rsidR="00C34ECD" w:rsidRDefault="00C34ECD">
      <w:pPr>
        <w:spacing w:before="10" w:line="160" w:lineRule="exact"/>
        <w:rPr>
          <w:sz w:val="17"/>
          <w:szCs w:val="17"/>
        </w:rPr>
        <w:sectPr w:rsidR="00C34ECD">
          <w:type w:val="continuous"/>
          <w:pgSz w:w="11920" w:h="16860"/>
          <w:pgMar w:top="580" w:right="740" w:bottom="280" w:left="860" w:header="708" w:footer="708" w:gutter="0"/>
          <w:cols w:space="708"/>
        </w:sectPr>
      </w:pPr>
    </w:p>
    <w:p w:rsidR="00F22930" w:rsidRDefault="00F22930">
      <w:pPr>
        <w:spacing w:before="33"/>
        <w:ind w:left="273" w:right="-61"/>
        <w:rPr>
          <w:b/>
        </w:rPr>
      </w:pPr>
    </w:p>
    <w:p w:rsidR="00C34ECD" w:rsidRDefault="00F22930">
      <w:pPr>
        <w:spacing w:before="33"/>
        <w:ind w:left="273" w:right="-61"/>
      </w:pPr>
      <w:r>
        <w:rPr>
          <w:b/>
        </w:rPr>
        <w:t>DANIŞ</w:t>
      </w:r>
      <w:r>
        <w:rPr>
          <w:b/>
          <w:spacing w:val="3"/>
        </w:rPr>
        <w:t>M</w:t>
      </w:r>
      <w:r>
        <w:rPr>
          <w:b/>
        </w:rPr>
        <w:t>AN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G</w:t>
      </w:r>
      <w:r>
        <w:rPr>
          <w:b/>
          <w:spacing w:val="1"/>
        </w:rPr>
        <w:t>Ö</w:t>
      </w:r>
      <w:r>
        <w:rPr>
          <w:b/>
          <w:spacing w:val="-2"/>
        </w:rPr>
        <w:t>RÜ</w:t>
      </w:r>
      <w:r>
        <w:rPr>
          <w:b/>
        </w:rPr>
        <w:t>ŞÜ</w:t>
      </w:r>
    </w:p>
    <w:p w:rsidR="00C34ECD" w:rsidRDefault="00865EF5">
      <w:pPr>
        <w:spacing w:before="9" w:line="240" w:lineRule="exact"/>
        <w:rPr>
          <w:sz w:val="24"/>
          <w:szCs w:val="24"/>
        </w:rPr>
      </w:pPr>
      <w:r>
        <w:pict>
          <v:group id="_x0000_s1028" style="position:absolute;margin-left:54.7pt;margin-top:522.55pt;width:495.2pt;height:124.45pt;z-index:-251658240;mso-position-horizontal-relative:page;mso-position-vertical-relative:page" coordorigin="1084,10376" coordsize="9904,2489">
            <v:shape id="_x0000_s1036" style="position:absolute;left:1094;top:10386;width:3644;height:0" coordorigin="1094,10386" coordsize="3644,0" path="m1094,10386r3645,e" filled="f" strokeweight=".58pt">
              <v:path arrowok="t"/>
            </v:shape>
            <v:shape id="_x0000_s1035" style="position:absolute;left:4748;top:10386;width:6229;height:0" coordorigin="4748,10386" coordsize="6229,0" path="m4748,10386r6230,e" filled="f" strokeweight=".58pt">
              <v:path arrowok="t"/>
            </v:shape>
            <v:shape id="_x0000_s1034" style="position:absolute;left:1090;top:10381;width:0;height:2477" coordorigin="1090,10381" coordsize="0,2477" path="m1090,10381r,2478e" filled="f" strokeweight=".58pt">
              <v:path arrowok="t"/>
            </v:shape>
            <v:shape id="_x0000_s1033" style="position:absolute;left:1094;top:12854;width:3644;height:0" coordorigin="1094,12854" coordsize="3644,0" path="m1094,12854r3645,e" filled="f" strokeweight=".20464mm">
              <v:path arrowok="t"/>
            </v:shape>
            <v:shape id="_x0000_s1032" style="position:absolute;left:4748;top:11224;width:6229;height:0" coordorigin="4748,11224" coordsize="6229,0" path="m4748,11224r6230,e" filled="f" strokeweight=".58pt">
              <v:path arrowok="t"/>
            </v:shape>
            <v:shape id="_x0000_s1031" style="position:absolute;left:4743;top:10381;width:0;height:2477" coordorigin="4743,10381" coordsize="0,2477" path="m4743,10381r,2478e" filled="f" strokeweight=".58pt">
              <v:path arrowok="t"/>
            </v:shape>
            <v:shape id="_x0000_s1030" style="position:absolute;left:4748;top:12854;width:6229;height:0" coordorigin="4748,12854" coordsize="6229,0" path="m4748,12854r6230,e" filled="f" strokeweight=".20464mm">
              <v:path arrowok="t"/>
            </v:shape>
            <v:shape id="_x0000_s1029" style="position:absolute;left:10982;top:10381;width:0;height:2477" coordorigin="10982,10381" coordsize="0,2477" path="m10982,10381r,2478e" filled="f" strokeweight=".58pt">
              <v:path arrowok="t"/>
            </v:shape>
            <w10:wrap anchorx="page" anchory="page"/>
          </v:group>
        </w:pict>
      </w:r>
    </w:p>
    <w:p w:rsidR="00C34ECD" w:rsidRDefault="00F22930">
      <w:pPr>
        <w:ind w:left="343"/>
        <w:rPr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ı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oya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ı</w:t>
      </w:r>
      <w:proofErr w:type="spellEnd"/>
      <w:r>
        <w:rPr>
          <w:b/>
          <w:sz w:val="24"/>
          <w:szCs w:val="24"/>
        </w:rPr>
        <w:t>:</w:t>
      </w:r>
    </w:p>
    <w:p w:rsidR="00C34ECD" w:rsidRDefault="00C34ECD">
      <w:pPr>
        <w:spacing w:line="200" w:lineRule="exact"/>
      </w:pPr>
    </w:p>
    <w:p w:rsidR="00C34ECD" w:rsidRDefault="00C34ECD">
      <w:pPr>
        <w:spacing w:line="200" w:lineRule="exact"/>
      </w:pPr>
    </w:p>
    <w:p w:rsidR="00C34ECD" w:rsidRDefault="00C34ECD">
      <w:pPr>
        <w:spacing w:line="200" w:lineRule="exact"/>
      </w:pPr>
    </w:p>
    <w:p w:rsidR="00C34ECD" w:rsidRDefault="00C34ECD">
      <w:pPr>
        <w:spacing w:before="8" w:line="220" w:lineRule="exact"/>
        <w:rPr>
          <w:sz w:val="22"/>
          <w:szCs w:val="22"/>
        </w:rPr>
      </w:pPr>
    </w:p>
    <w:p w:rsidR="00C34ECD" w:rsidRDefault="00865EF5">
      <w:pPr>
        <w:ind w:left="343"/>
        <w:rPr>
          <w:sz w:val="24"/>
          <w:szCs w:val="24"/>
        </w:rPr>
      </w:pPr>
      <w:r>
        <w:pict>
          <v:group id="_x0000_s1039" style="position:absolute;left:0;text-align:left;margin-left:243.35pt;margin-top:-18.5pt;width:17.1pt;height:22.3pt;z-index:-251659264;mso-position-horizontal-relative:page" coordorigin="4867,-370" coordsize="342,446">
            <v:shape id="_x0000_s1040" style="position:absolute;left:4867;top:-370;width:342;height:446" coordorigin="4867,-370" coordsize="342,446" path="m4867,77r342,l5209,-370r-342,l4867,77xe" filled="f">
              <v:path arrowok="t"/>
            </v:shape>
            <w10:wrap anchorx="page"/>
          </v:group>
        </w:pict>
      </w:r>
      <w:proofErr w:type="spellStart"/>
      <w:r w:rsidR="00F22930">
        <w:rPr>
          <w:b/>
          <w:spacing w:val="-2"/>
          <w:sz w:val="24"/>
          <w:szCs w:val="24"/>
        </w:rPr>
        <w:t>Ta</w:t>
      </w:r>
      <w:r w:rsidR="00F22930">
        <w:rPr>
          <w:b/>
          <w:spacing w:val="-3"/>
          <w:sz w:val="24"/>
          <w:szCs w:val="24"/>
        </w:rPr>
        <w:t>r</w:t>
      </w:r>
      <w:r w:rsidR="00F22930">
        <w:rPr>
          <w:b/>
          <w:spacing w:val="-2"/>
          <w:sz w:val="24"/>
          <w:szCs w:val="24"/>
        </w:rPr>
        <w:t>i</w:t>
      </w:r>
      <w:r w:rsidR="00F22930">
        <w:rPr>
          <w:b/>
          <w:spacing w:val="-1"/>
          <w:sz w:val="24"/>
          <w:szCs w:val="24"/>
        </w:rPr>
        <w:t>h</w:t>
      </w:r>
      <w:proofErr w:type="spellEnd"/>
      <w:r w:rsidR="00F22930">
        <w:rPr>
          <w:b/>
          <w:sz w:val="24"/>
          <w:szCs w:val="24"/>
        </w:rPr>
        <w:t>:</w:t>
      </w:r>
    </w:p>
    <w:p w:rsidR="00C34ECD" w:rsidRDefault="00C34ECD">
      <w:pPr>
        <w:spacing w:before="17" w:line="260" w:lineRule="exact"/>
        <w:rPr>
          <w:sz w:val="26"/>
          <w:szCs w:val="26"/>
        </w:rPr>
      </w:pPr>
    </w:p>
    <w:p w:rsidR="00C34ECD" w:rsidRDefault="00F22930">
      <w:pPr>
        <w:spacing w:line="260" w:lineRule="exact"/>
        <w:ind w:left="343"/>
        <w:rPr>
          <w:sz w:val="24"/>
          <w:szCs w:val="24"/>
        </w:rPr>
      </w:pPr>
      <w:proofErr w:type="spellStart"/>
      <w:r>
        <w:rPr>
          <w:b/>
          <w:spacing w:val="-2"/>
          <w:position w:val="-1"/>
          <w:sz w:val="24"/>
          <w:szCs w:val="24"/>
        </w:rPr>
        <w:t>İ</w:t>
      </w:r>
      <w:r>
        <w:rPr>
          <w:b/>
          <w:spacing w:val="-6"/>
          <w:position w:val="-1"/>
          <w:sz w:val="24"/>
          <w:szCs w:val="24"/>
        </w:rPr>
        <w:t>mz</w:t>
      </w:r>
      <w:r>
        <w:rPr>
          <w:b/>
          <w:spacing w:val="-2"/>
          <w:position w:val="-1"/>
          <w:sz w:val="24"/>
          <w:szCs w:val="24"/>
        </w:rPr>
        <w:t>a</w:t>
      </w:r>
      <w:proofErr w:type="spellEnd"/>
      <w:r>
        <w:rPr>
          <w:b/>
          <w:position w:val="-1"/>
          <w:sz w:val="24"/>
          <w:szCs w:val="24"/>
        </w:rPr>
        <w:t>:</w:t>
      </w:r>
    </w:p>
    <w:p w:rsidR="00C34ECD" w:rsidRDefault="00F22930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F22930" w:rsidRDefault="00F22930">
      <w:pPr>
        <w:spacing w:line="234" w:lineRule="auto"/>
        <w:ind w:left="425" w:right="263"/>
        <w:rPr>
          <w:sz w:val="24"/>
          <w:szCs w:val="24"/>
        </w:rPr>
      </w:pPr>
    </w:p>
    <w:p w:rsidR="00C34ECD" w:rsidRDefault="00F22930">
      <w:pPr>
        <w:spacing w:line="234" w:lineRule="auto"/>
        <w:ind w:left="425" w:right="263"/>
        <w:rPr>
          <w:sz w:val="24"/>
          <w:szCs w:val="24"/>
        </w:rPr>
      </w:pP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rsitesi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isans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ğ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</w:t>
      </w:r>
      <w:r>
        <w:rPr>
          <w:spacing w:val="-5"/>
          <w:sz w:val="24"/>
          <w:szCs w:val="24"/>
        </w:rPr>
        <w:t>ğ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pacing w:val="-2"/>
          <w:sz w:val="24"/>
          <w:szCs w:val="24"/>
        </w:rPr>
        <w:t>ti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 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Y</w:t>
      </w:r>
      <w:r>
        <w:rPr>
          <w:spacing w:val="-2"/>
          <w:sz w:val="24"/>
          <w:szCs w:val="24"/>
        </w:rPr>
        <w:t>ön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ğ</w:t>
      </w:r>
      <w:r>
        <w:rPr>
          <w:spacing w:val="-2"/>
          <w:sz w:val="24"/>
          <w:szCs w:val="24"/>
        </w:rPr>
        <w:t>i</w:t>
      </w:r>
      <w:r>
        <w:rPr>
          <w:spacing w:val="-3"/>
          <w:sz w:val="24"/>
          <w:szCs w:val="24"/>
        </w:rPr>
        <w:t>’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  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32/2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c</w:t>
      </w:r>
      <w:r>
        <w:rPr>
          <w:sz w:val="24"/>
          <w:szCs w:val="24"/>
        </w:rPr>
        <w:t xml:space="preserve">i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-2"/>
          <w:sz w:val="24"/>
          <w:szCs w:val="24"/>
        </w:rPr>
        <w:t>dd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5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U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ND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 w:rsidR="00C34ECD" w:rsidRDefault="00F22930">
      <w:pPr>
        <w:spacing w:before="22"/>
        <w:ind w:left="425" w:right="25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Ç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Üni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Ö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isans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ği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i’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32/2’n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mad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ğ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İ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Dİ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</w:p>
    <w:p w:rsidR="00C34ECD" w:rsidRDefault="00865EF5">
      <w:pPr>
        <w:spacing w:line="260" w:lineRule="exact"/>
        <w:rPr>
          <w:sz w:val="24"/>
          <w:szCs w:val="24"/>
        </w:rPr>
        <w:sectPr w:rsidR="00C34ECD">
          <w:type w:val="continuous"/>
          <w:pgSz w:w="11920" w:h="16860"/>
          <w:pgMar w:top="580" w:right="740" w:bottom="280" w:left="860" w:header="708" w:footer="708" w:gutter="0"/>
          <w:cols w:num="2" w:space="708" w:equalWidth="0">
            <w:col w:w="2261" w:space="1735"/>
            <w:col w:w="6324"/>
          </w:cols>
        </w:sectPr>
      </w:pPr>
      <w:r>
        <w:pict>
          <v:group id="_x0000_s1037" style="position:absolute;margin-left:243.35pt;margin-top:-74.9pt;width:17.1pt;height:22.3pt;z-index:-251660288;mso-position-horizontal-relative:page" coordorigin="4867,-1498" coordsize="342,446">
            <v:shape id="_x0000_s1038" style="position:absolute;left:4867;top:-1498;width:342;height:446" coordorigin="4867,-1498" coordsize="342,446" path="m4867,-1051r342,l5209,-1498r-342,l4867,-1051xe" filled="f">
              <v:path arrowok="t"/>
            </v:shape>
            <w10:wrap anchorx="page"/>
          </v:group>
        </w:pict>
      </w:r>
      <w:r w:rsidR="00F22930">
        <w:rPr>
          <w:b/>
          <w:spacing w:val="-3"/>
          <w:sz w:val="24"/>
          <w:szCs w:val="24"/>
        </w:rPr>
        <w:t>AÇ</w:t>
      </w:r>
      <w:r w:rsidR="00F22930">
        <w:rPr>
          <w:b/>
          <w:sz w:val="24"/>
          <w:szCs w:val="24"/>
        </w:rPr>
        <w:t>I</w:t>
      </w:r>
      <w:r w:rsidR="00F22930">
        <w:rPr>
          <w:b/>
          <w:spacing w:val="-4"/>
          <w:sz w:val="24"/>
          <w:szCs w:val="24"/>
        </w:rPr>
        <w:t>K</w:t>
      </w:r>
      <w:r w:rsidR="00F22930">
        <w:rPr>
          <w:b/>
          <w:spacing w:val="-2"/>
          <w:sz w:val="24"/>
          <w:szCs w:val="24"/>
        </w:rPr>
        <w:t>L</w:t>
      </w:r>
      <w:r w:rsidR="00F22930">
        <w:rPr>
          <w:b/>
          <w:sz w:val="24"/>
          <w:szCs w:val="24"/>
        </w:rPr>
        <w:t>A</w:t>
      </w:r>
      <w:r w:rsidR="00F22930">
        <w:rPr>
          <w:b/>
          <w:spacing w:val="-4"/>
          <w:sz w:val="24"/>
          <w:szCs w:val="24"/>
        </w:rPr>
        <w:t>M</w:t>
      </w:r>
      <w:r w:rsidR="00F22930">
        <w:rPr>
          <w:b/>
          <w:spacing w:val="-3"/>
          <w:sz w:val="24"/>
          <w:szCs w:val="24"/>
        </w:rPr>
        <w:t>A</w:t>
      </w:r>
      <w:r w:rsidR="00F22930">
        <w:rPr>
          <w:b/>
          <w:sz w:val="24"/>
          <w:szCs w:val="24"/>
        </w:rPr>
        <w:t>:</w:t>
      </w:r>
    </w:p>
    <w:p w:rsidR="00C34ECD" w:rsidRDefault="00865EF5">
      <w:pPr>
        <w:spacing w:line="100" w:lineRule="exact"/>
        <w:rPr>
          <w:sz w:val="10"/>
          <w:szCs w:val="10"/>
        </w:rPr>
      </w:pPr>
      <w:r>
        <w:lastRenderedPageBreak/>
        <w:pict>
          <v:group id="_x0000_s1026" style="position:absolute;margin-left:29.2pt;margin-top:506.5pt;width:530.9pt;height:.05pt;z-index:-251657216;mso-position-horizontal-relative:page;mso-position-vertical-relative:page" coordorigin="584,10130" coordsize="10618,1">
            <v:shape id="_x0000_s1027" style="position:absolute;left:584;top:10130;width:10618;height:1" coordorigin="584,10130" coordsize="10618,1" path="m584,10130r10618,1e" filled="f" strokeweight="1.25pt">
              <v:stroke dashstyle="dash"/>
              <v:path arrowok="t"/>
            </v:shape>
            <w10:wrap anchorx="page" anchory="page"/>
          </v:group>
        </w:pict>
      </w:r>
    </w:p>
    <w:p w:rsidR="00C34ECD" w:rsidRDefault="00C34ECD">
      <w:pPr>
        <w:spacing w:line="200" w:lineRule="exact"/>
      </w:pPr>
    </w:p>
    <w:p w:rsidR="00C34ECD" w:rsidRDefault="00C34ECD">
      <w:pPr>
        <w:spacing w:line="200" w:lineRule="exact"/>
      </w:pPr>
    </w:p>
    <w:p w:rsidR="00C34ECD" w:rsidRDefault="00F22930">
      <w:pPr>
        <w:spacing w:before="32"/>
        <w:ind w:left="273" w:right="205"/>
        <w:jc w:val="both"/>
        <w:rPr>
          <w:sz w:val="22"/>
          <w:szCs w:val="22"/>
        </w:rPr>
      </w:pPr>
      <w:r>
        <w:rPr>
          <w:b/>
          <w:spacing w:val="4"/>
        </w:rPr>
        <w:t>M</w:t>
      </w:r>
      <w:r>
        <w:rPr>
          <w:b/>
        </w:rPr>
        <w:t xml:space="preserve">ADDE </w:t>
      </w:r>
      <w:r>
        <w:rPr>
          <w:b/>
          <w:spacing w:val="-1"/>
        </w:rPr>
        <w:t>3</w:t>
      </w:r>
      <w:r>
        <w:rPr>
          <w:b/>
        </w:rPr>
        <w:t>2</w:t>
      </w:r>
      <w:r>
        <w:rPr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9"/>
        </w:rPr>
        <w:t xml:space="preserve"> </w:t>
      </w:r>
      <w:r>
        <w:rPr>
          <w:b/>
          <w:spacing w:val="-2"/>
        </w:rPr>
        <w:t>(</w:t>
      </w:r>
      <w:r>
        <w:rPr>
          <w:b/>
          <w:spacing w:val="1"/>
        </w:rPr>
        <w:t>2</w:t>
      </w:r>
      <w:r>
        <w:rPr>
          <w:b/>
        </w:rPr>
        <w:t>)</w:t>
      </w:r>
      <w:r>
        <w:rPr>
          <w:b/>
          <w:spacing w:val="11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et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li</w:t>
      </w:r>
      <w:proofErr w:type="spellEnd"/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bü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şa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enel</w:t>
      </w:r>
      <w:proofErr w:type="spellEnd"/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ot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2,00</w:t>
      </w:r>
      <w:r>
        <w:rPr>
          <w:spacing w:val="-4"/>
          <w:sz w:val="22"/>
          <w:szCs w:val="22"/>
        </w:rPr>
        <w:t>'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nda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</w:t>
      </w:r>
      <w:proofErr w:type="spellEnd"/>
      <w:r>
        <w:rPr>
          <w:spacing w:val="-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un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ö</w:t>
      </w:r>
      <w:r>
        <w:rPr>
          <w:sz w:val="22"/>
          <w:szCs w:val="22"/>
        </w:rPr>
        <w:t>ne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ş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çe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DD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-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DC</w:t>
      </w:r>
      <w:r>
        <w:rPr>
          <w:sz w:val="22"/>
          <w:szCs w:val="22"/>
        </w:rPr>
        <w:t>)</w:t>
      </w:r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CC</w:t>
      </w:r>
      <w:r>
        <w:rPr>
          <w:sz w:val="22"/>
          <w:szCs w:val="22"/>
        </w:rPr>
        <w:t>)</w:t>
      </w:r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k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den</w:t>
      </w:r>
      <w:proofErr w:type="spellEnd"/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l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sonu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on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eş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gün</w:t>
      </w:r>
      <w:proofErr w:type="spellEnd"/>
      <w:r>
        <w:rPr>
          <w:b/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ü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ey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ş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uda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ar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nav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kk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nav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kk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ec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er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son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odu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dı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nav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unda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en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ılı</w:t>
      </w:r>
      <w:r>
        <w:rPr>
          <w:sz w:val="22"/>
          <w:szCs w:val="22"/>
        </w:rPr>
        <w:t>n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az</w:t>
      </w:r>
      <w:proofErr w:type="spellEnd"/>
      <w:r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sonu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pacing w:val="-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ada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av</w:t>
      </w:r>
      <w:proofErr w:type="spellEnd"/>
      <w:r>
        <w:rPr>
          <w:spacing w:val="-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-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oşu</w:t>
      </w:r>
      <w:r>
        <w:rPr>
          <w:spacing w:val="2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kk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daha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8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2</w:t>
      </w:r>
      <w:r>
        <w:rPr>
          <w:b/>
          <w:sz w:val="22"/>
          <w:szCs w:val="22"/>
        </w:rPr>
        <w:t>,00</w:t>
      </w:r>
      <w:r>
        <w:rPr>
          <w:spacing w:val="-4"/>
          <w:sz w:val="22"/>
          <w:szCs w:val="22"/>
        </w:rPr>
        <w:t>'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yet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nı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:rsidR="00C34ECD" w:rsidRDefault="00C34ECD">
      <w:pPr>
        <w:spacing w:before="4" w:line="120" w:lineRule="exact"/>
        <w:rPr>
          <w:sz w:val="12"/>
          <w:szCs w:val="12"/>
        </w:rPr>
      </w:pPr>
    </w:p>
    <w:p w:rsidR="00F22930" w:rsidRDefault="00F22930">
      <w:pPr>
        <w:ind w:left="273" w:right="88"/>
        <w:jc w:val="both"/>
        <w:rPr>
          <w:b/>
          <w:sz w:val="24"/>
          <w:szCs w:val="24"/>
        </w:rPr>
      </w:pPr>
    </w:p>
    <w:p w:rsidR="00C34ECD" w:rsidRDefault="00F22930" w:rsidP="00F22930">
      <w:pPr>
        <w:ind w:left="273" w:right="88"/>
        <w:jc w:val="right"/>
      </w:pPr>
      <w:r>
        <w:rPr>
          <w:i/>
          <w:spacing w:val="1"/>
        </w:rPr>
        <w:t>B</w:t>
      </w:r>
      <w:r>
        <w:rPr>
          <w:i/>
        </w:rPr>
        <w:t>u</w:t>
      </w:r>
      <w:r>
        <w:rPr>
          <w:i/>
          <w:spacing w:val="-8"/>
        </w:rPr>
        <w:t xml:space="preserve"> </w:t>
      </w:r>
      <w:r>
        <w:rPr>
          <w:i/>
        </w:rPr>
        <w:t>f</w:t>
      </w:r>
      <w:r>
        <w:rPr>
          <w:i/>
          <w:spacing w:val="1"/>
        </w:rPr>
        <w:t>o</w:t>
      </w:r>
      <w:r>
        <w:rPr>
          <w:i/>
          <w:spacing w:val="-1"/>
        </w:rPr>
        <w:t>r</w:t>
      </w:r>
      <w:r>
        <w:rPr>
          <w:i/>
        </w:rPr>
        <w:t>m</w:t>
      </w:r>
      <w:r>
        <w:rPr>
          <w:i/>
          <w:spacing w:val="-10"/>
        </w:rPr>
        <w:t xml:space="preserve"> </w:t>
      </w:r>
      <w:proofErr w:type="spellStart"/>
      <w:proofErr w:type="gramStart"/>
      <w:r>
        <w:rPr>
          <w:i/>
        </w:rPr>
        <w:t>Mimarlık</w:t>
      </w:r>
      <w:proofErr w:type="spellEnd"/>
      <w:r>
        <w:rPr>
          <w:i/>
        </w:rPr>
        <w:t xml:space="preserve"> </w:t>
      </w:r>
      <w:r>
        <w:rPr>
          <w:i/>
          <w:spacing w:val="-14"/>
        </w:rPr>
        <w:t xml:space="preserve"> </w:t>
      </w:r>
      <w:proofErr w:type="spellStart"/>
      <w:r>
        <w:rPr>
          <w:i/>
        </w:rPr>
        <w:t>F</w:t>
      </w:r>
      <w:r>
        <w:rPr>
          <w:i/>
          <w:spacing w:val="1"/>
        </w:rPr>
        <w:t>a</w:t>
      </w:r>
      <w:r>
        <w:rPr>
          <w:i/>
        </w:rPr>
        <w:t>k</w:t>
      </w:r>
      <w:r>
        <w:rPr>
          <w:i/>
          <w:spacing w:val="1"/>
        </w:rPr>
        <w:t>ü</w:t>
      </w:r>
      <w:r>
        <w:rPr>
          <w:i/>
        </w:rPr>
        <w:t>lte</w:t>
      </w:r>
      <w:r>
        <w:rPr>
          <w:i/>
          <w:spacing w:val="-1"/>
        </w:rPr>
        <w:t>s</w:t>
      </w:r>
      <w:r>
        <w:rPr>
          <w:i/>
        </w:rPr>
        <w:t>i</w:t>
      </w:r>
      <w:proofErr w:type="spellEnd"/>
      <w:proofErr w:type="gramEnd"/>
      <w:r>
        <w:rPr>
          <w:i/>
          <w:spacing w:val="-13"/>
        </w:rPr>
        <w:t xml:space="preserve"> </w:t>
      </w:r>
      <w:proofErr w:type="spellStart"/>
      <w:r>
        <w:rPr>
          <w:i/>
        </w:rPr>
        <w:t>De</w:t>
      </w:r>
      <w:r>
        <w:rPr>
          <w:i/>
          <w:spacing w:val="1"/>
        </w:rPr>
        <w:t>kan</w:t>
      </w:r>
      <w:r>
        <w:rPr>
          <w:i/>
        </w:rPr>
        <w:t>lı</w:t>
      </w:r>
      <w:r>
        <w:rPr>
          <w:i/>
          <w:spacing w:val="1"/>
        </w:rPr>
        <w:t>ğ</w:t>
      </w:r>
      <w:r>
        <w:rPr>
          <w:i/>
        </w:rPr>
        <w:t>ı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t</w:t>
      </w:r>
      <w:r>
        <w:rPr>
          <w:i/>
          <w:spacing w:val="1"/>
        </w:rPr>
        <w:t>a</w:t>
      </w:r>
      <w:r>
        <w:rPr>
          <w:i/>
          <w:spacing w:val="-1"/>
        </w:rPr>
        <w:t>r</w:t>
      </w:r>
      <w:r>
        <w:rPr>
          <w:i/>
          <w:spacing w:val="1"/>
        </w:rPr>
        <w:t>a</w:t>
      </w:r>
      <w:r>
        <w:rPr>
          <w:i/>
        </w:rPr>
        <w:t>fı</w:t>
      </w:r>
      <w:r>
        <w:rPr>
          <w:i/>
          <w:spacing w:val="1"/>
        </w:rPr>
        <w:t>nda</w:t>
      </w:r>
      <w:r>
        <w:rPr>
          <w:i/>
        </w:rPr>
        <w:t>n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ha</w:t>
      </w:r>
      <w:r>
        <w:rPr>
          <w:i/>
          <w:spacing w:val="-3"/>
        </w:rPr>
        <w:t>zırl</w:t>
      </w:r>
      <w:r>
        <w:rPr>
          <w:i/>
          <w:spacing w:val="-1"/>
        </w:rPr>
        <w:t>an</w:t>
      </w:r>
      <w:r>
        <w:rPr>
          <w:i/>
          <w:spacing w:val="-2"/>
        </w:rPr>
        <w:t>m</w:t>
      </w:r>
      <w:r>
        <w:rPr>
          <w:i/>
          <w:spacing w:val="-3"/>
        </w:rPr>
        <w:t>ış</w:t>
      </w:r>
      <w:r>
        <w:rPr>
          <w:i/>
        </w:rPr>
        <w:t>t</w:t>
      </w:r>
      <w:r>
        <w:rPr>
          <w:i/>
          <w:spacing w:val="-3"/>
        </w:rPr>
        <w:t>ır</w:t>
      </w:r>
      <w:proofErr w:type="spellEnd"/>
      <w:r>
        <w:rPr>
          <w:i/>
        </w:rPr>
        <w:t>.</w:t>
      </w:r>
    </w:p>
    <w:sectPr w:rsidR="00C34ECD">
      <w:type w:val="continuous"/>
      <w:pgSz w:w="11920" w:h="16860"/>
      <w:pgMar w:top="580" w:right="74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F6103"/>
    <w:multiLevelType w:val="multilevel"/>
    <w:tmpl w:val="1C3EB5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ECD"/>
    <w:rsid w:val="00865EF5"/>
    <w:rsid w:val="008F5748"/>
    <w:rsid w:val="00C34ECD"/>
    <w:rsid w:val="00F2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3B81A067"/>
  <w15:docId w15:val="{2632AB37-0D44-4C94-8657-BECD8C3F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 Kelleci</dc:creator>
  <cp:lastModifiedBy>PC</cp:lastModifiedBy>
  <cp:revision>2</cp:revision>
  <dcterms:created xsi:type="dcterms:W3CDTF">2025-09-23T14:27:00Z</dcterms:created>
  <dcterms:modified xsi:type="dcterms:W3CDTF">2025-09-23T14:27:00Z</dcterms:modified>
</cp:coreProperties>
</file>